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55" w:rsidRPr="00333DAD" w:rsidRDefault="00F41C7B" w:rsidP="005B282F">
      <w:pPr>
        <w:pStyle w:val="Heading1"/>
        <w:spacing w:before="120" w:after="360"/>
        <w:rPr>
          <w:sz w:val="36"/>
          <w:szCs w:val="36"/>
        </w:rPr>
      </w:pPr>
      <w:r w:rsidRPr="00333DAD">
        <w:rPr>
          <w:sz w:val="36"/>
          <w:szCs w:val="36"/>
        </w:rPr>
        <w:t xml:space="preserve">Requisition </w:t>
      </w:r>
      <w:r w:rsidR="00AA6260" w:rsidRPr="00333DAD">
        <w:rPr>
          <w:sz w:val="36"/>
          <w:szCs w:val="36"/>
        </w:rPr>
        <w:t>- Basic</w:t>
      </w:r>
      <w:r w:rsidR="00E96FBC" w:rsidRPr="00E96FBC">
        <w:rPr>
          <w:sz w:val="36"/>
          <w:szCs w:val="36"/>
        </w:rPr>
        <w:t xml:space="preserve"> </w:t>
      </w:r>
      <w:r w:rsidR="00E96FBC" w:rsidRPr="00333DAD">
        <w:rPr>
          <w:sz w:val="36"/>
          <w:szCs w:val="36"/>
        </w:rPr>
        <w:t>Entry</w:t>
      </w:r>
      <w:bookmarkStart w:id="0" w:name="_GoBack"/>
      <w:bookmarkEnd w:id="0"/>
    </w:p>
    <w:p w:rsidR="00F41C7B" w:rsidRPr="00333DAD" w:rsidRDefault="00F41C7B" w:rsidP="002E548B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333DAD">
        <w:rPr>
          <w:b/>
          <w:sz w:val="28"/>
          <w:szCs w:val="28"/>
        </w:rPr>
        <w:t>Navigate to</w:t>
      </w:r>
      <w:r w:rsidRPr="00333DAD">
        <w:rPr>
          <w:sz w:val="28"/>
          <w:szCs w:val="28"/>
        </w:rPr>
        <w:t>:   Main Menu &gt; eProcurment &gt; Requisition</w:t>
      </w:r>
      <w:r w:rsidRPr="00333DAD">
        <w:rPr>
          <w:sz w:val="28"/>
          <w:szCs w:val="28"/>
        </w:rPr>
        <w:br/>
      </w:r>
      <w:r w:rsidRPr="00333DAD">
        <w:rPr>
          <w:noProof/>
          <w:sz w:val="28"/>
          <w:szCs w:val="28"/>
        </w:rPr>
        <w:drawing>
          <wp:inline distT="0" distB="0" distL="0" distR="0" wp14:anchorId="37E03F66" wp14:editId="30ECFFE7">
            <wp:extent cx="3752381" cy="25714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2381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4C0" w:rsidRPr="00333DAD">
        <w:rPr>
          <w:sz w:val="28"/>
          <w:szCs w:val="28"/>
        </w:rPr>
        <w:br/>
      </w:r>
    </w:p>
    <w:p w:rsidR="00F41C7B" w:rsidRPr="00333DAD" w:rsidRDefault="00F41C7B" w:rsidP="002E548B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333DAD">
        <w:rPr>
          <w:b/>
          <w:sz w:val="28"/>
          <w:szCs w:val="28"/>
        </w:rPr>
        <w:t>Select</w:t>
      </w:r>
      <w:r w:rsidRPr="00333DAD">
        <w:rPr>
          <w:sz w:val="28"/>
          <w:szCs w:val="28"/>
        </w:rPr>
        <w:t>:  Special Requests</w:t>
      </w:r>
      <w:r w:rsidRPr="00333DAD">
        <w:rPr>
          <w:sz w:val="28"/>
          <w:szCs w:val="28"/>
        </w:rPr>
        <w:br/>
      </w:r>
      <w:r w:rsidR="00F5050E" w:rsidRPr="00333DAD">
        <w:rPr>
          <w:noProof/>
          <w:sz w:val="28"/>
          <w:szCs w:val="28"/>
        </w:rPr>
        <w:drawing>
          <wp:inline distT="0" distB="0" distL="0" distR="0" wp14:anchorId="2622276C" wp14:editId="074F30DB">
            <wp:extent cx="4648200" cy="1463984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1287" cy="146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4C0" w:rsidRPr="00333DAD">
        <w:rPr>
          <w:sz w:val="28"/>
          <w:szCs w:val="28"/>
        </w:rPr>
        <w:br/>
      </w:r>
    </w:p>
    <w:p w:rsidR="00F41C7B" w:rsidRPr="00333DAD" w:rsidRDefault="00F41C7B" w:rsidP="002E548B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333DAD">
        <w:rPr>
          <w:b/>
          <w:sz w:val="28"/>
          <w:szCs w:val="28"/>
        </w:rPr>
        <w:t>Enter</w:t>
      </w:r>
      <w:r w:rsidRPr="00333DAD">
        <w:rPr>
          <w:sz w:val="28"/>
          <w:szCs w:val="28"/>
        </w:rPr>
        <w:t>:  Item Description, Price, Quantity, NIGP Class, Unit of  Measure, Due Date</w:t>
      </w:r>
      <w:r w:rsidR="006776DB" w:rsidRPr="00333DAD">
        <w:rPr>
          <w:sz w:val="28"/>
          <w:szCs w:val="28"/>
        </w:rPr>
        <w:t>. C</w:t>
      </w:r>
      <w:r w:rsidRPr="00333DAD">
        <w:rPr>
          <w:sz w:val="28"/>
          <w:szCs w:val="28"/>
        </w:rPr>
        <w:t>lick ‘Add to Cart’.</w:t>
      </w:r>
      <w:r w:rsidRPr="00333DAD">
        <w:rPr>
          <w:sz w:val="28"/>
          <w:szCs w:val="28"/>
        </w:rPr>
        <w:br/>
      </w:r>
      <w:r w:rsidR="00CA0ED5" w:rsidRPr="00333DAD">
        <w:rPr>
          <w:noProof/>
          <w:sz w:val="28"/>
          <w:szCs w:val="28"/>
        </w:rPr>
        <w:drawing>
          <wp:inline distT="0" distB="0" distL="0" distR="0" wp14:anchorId="3FCFAD7E" wp14:editId="1D3F9F41">
            <wp:extent cx="4257675" cy="423265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9941" cy="423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173" w:rsidRPr="00333DAD">
        <w:rPr>
          <w:sz w:val="28"/>
          <w:szCs w:val="28"/>
        </w:rPr>
        <w:br/>
      </w:r>
    </w:p>
    <w:p w:rsidR="00F41C7B" w:rsidRPr="00333DAD" w:rsidRDefault="00F41C7B" w:rsidP="002E548B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333DAD">
        <w:rPr>
          <w:b/>
          <w:sz w:val="28"/>
          <w:szCs w:val="28"/>
        </w:rPr>
        <w:lastRenderedPageBreak/>
        <w:t>Click</w:t>
      </w:r>
      <w:r w:rsidRPr="00333DAD">
        <w:rPr>
          <w:sz w:val="28"/>
          <w:szCs w:val="28"/>
        </w:rPr>
        <w:t>:  Checkout</w:t>
      </w:r>
      <w:r w:rsidRPr="00333DAD">
        <w:rPr>
          <w:sz w:val="28"/>
          <w:szCs w:val="28"/>
        </w:rPr>
        <w:br/>
      </w:r>
      <w:r w:rsidRPr="00333DAD">
        <w:rPr>
          <w:noProof/>
          <w:sz w:val="28"/>
          <w:szCs w:val="28"/>
        </w:rPr>
        <w:drawing>
          <wp:inline distT="0" distB="0" distL="0" distR="0" wp14:anchorId="5AA9E19E" wp14:editId="42414776">
            <wp:extent cx="3880237" cy="953476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2679" cy="95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30D" w:rsidRPr="00333DAD">
        <w:rPr>
          <w:sz w:val="28"/>
          <w:szCs w:val="28"/>
        </w:rPr>
        <w:br/>
      </w:r>
      <w:r w:rsidR="00F174C0" w:rsidRPr="00333DAD">
        <w:rPr>
          <w:sz w:val="28"/>
          <w:szCs w:val="28"/>
        </w:rPr>
        <w:br/>
      </w:r>
    </w:p>
    <w:p w:rsidR="007F3EC8" w:rsidRPr="00333DAD" w:rsidRDefault="007F3EC8" w:rsidP="002E548B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333DAD">
        <w:rPr>
          <w:b/>
          <w:sz w:val="28"/>
          <w:szCs w:val="28"/>
        </w:rPr>
        <w:t>Enter</w:t>
      </w:r>
      <w:r w:rsidRPr="00333DAD">
        <w:rPr>
          <w:sz w:val="28"/>
          <w:szCs w:val="28"/>
        </w:rPr>
        <w:t>: Requisition Name</w:t>
      </w:r>
      <w:r w:rsidRPr="00333DAD">
        <w:rPr>
          <w:sz w:val="28"/>
          <w:szCs w:val="28"/>
        </w:rPr>
        <w:br/>
      </w:r>
      <w:r w:rsidR="00F5050E" w:rsidRPr="00333DAD">
        <w:rPr>
          <w:noProof/>
          <w:sz w:val="28"/>
          <w:szCs w:val="28"/>
        </w:rPr>
        <w:drawing>
          <wp:inline distT="0" distB="0" distL="0" distR="0" wp14:anchorId="2ACAF312" wp14:editId="46DBB183">
            <wp:extent cx="5943600" cy="13157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30D" w:rsidRPr="00333DAD">
        <w:rPr>
          <w:sz w:val="28"/>
          <w:szCs w:val="28"/>
        </w:rPr>
        <w:br/>
      </w:r>
      <w:r w:rsidR="00F174C0" w:rsidRPr="00333DAD">
        <w:rPr>
          <w:sz w:val="28"/>
          <w:szCs w:val="28"/>
        </w:rPr>
        <w:br/>
      </w:r>
    </w:p>
    <w:p w:rsidR="007F3EC8" w:rsidRPr="00333DAD" w:rsidRDefault="007F3EC8" w:rsidP="002E548B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333DAD">
        <w:rPr>
          <w:b/>
          <w:sz w:val="28"/>
          <w:szCs w:val="28"/>
        </w:rPr>
        <w:t>Click</w:t>
      </w:r>
      <w:r w:rsidRPr="00333DAD">
        <w:rPr>
          <w:sz w:val="28"/>
          <w:szCs w:val="28"/>
        </w:rPr>
        <w:t xml:space="preserve"> the Line 1 arrow button to reveal Shipping Line</w:t>
      </w:r>
      <w:r w:rsidR="00AA6260" w:rsidRPr="00333DAD">
        <w:rPr>
          <w:sz w:val="28"/>
          <w:szCs w:val="28"/>
        </w:rPr>
        <w:t xml:space="preserve"> 1</w:t>
      </w:r>
      <w:r w:rsidRPr="00333DAD">
        <w:rPr>
          <w:sz w:val="28"/>
          <w:szCs w:val="28"/>
        </w:rPr>
        <w:t>.</w:t>
      </w:r>
      <w:r w:rsidRPr="00333DAD">
        <w:rPr>
          <w:sz w:val="28"/>
          <w:szCs w:val="28"/>
        </w:rPr>
        <w:br/>
      </w:r>
      <w:r w:rsidRPr="00333DAD">
        <w:rPr>
          <w:noProof/>
          <w:sz w:val="28"/>
          <w:szCs w:val="28"/>
        </w:rPr>
        <w:drawing>
          <wp:inline distT="0" distB="0" distL="0" distR="0" wp14:anchorId="29882A75" wp14:editId="67D188EB">
            <wp:extent cx="5462546" cy="1075585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9388" cy="107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30D" w:rsidRPr="00333DAD">
        <w:rPr>
          <w:sz w:val="28"/>
          <w:szCs w:val="28"/>
        </w:rPr>
        <w:br/>
      </w:r>
      <w:r w:rsidR="0077730D" w:rsidRPr="00333DAD">
        <w:rPr>
          <w:sz w:val="28"/>
          <w:szCs w:val="28"/>
        </w:rPr>
        <w:br/>
      </w:r>
    </w:p>
    <w:p w:rsidR="00AA6260" w:rsidRPr="00333DAD" w:rsidRDefault="00AA6260" w:rsidP="002E548B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333DAD">
        <w:rPr>
          <w:b/>
          <w:sz w:val="28"/>
          <w:szCs w:val="28"/>
        </w:rPr>
        <w:t>Click</w:t>
      </w:r>
      <w:r w:rsidRPr="00333DAD">
        <w:rPr>
          <w:sz w:val="28"/>
          <w:szCs w:val="28"/>
        </w:rPr>
        <w:t xml:space="preserve"> the Accounting Lines arrow to reveal the chartfield entry.</w:t>
      </w:r>
      <w:r w:rsidRPr="00333DAD">
        <w:rPr>
          <w:sz w:val="28"/>
          <w:szCs w:val="28"/>
        </w:rPr>
        <w:br/>
      </w:r>
      <w:r w:rsidR="00F5050E" w:rsidRPr="00333DAD">
        <w:rPr>
          <w:noProof/>
          <w:sz w:val="28"/>
          <w:szCs w:val="28"/>
        </w:rPr>
        <w:drawing>
          <wp:inline distT="0" distB="0" distL="0" distR="0" wp14:anchorId="4CC029FC" wp14:editId="0317872F">
            <wp:extent cx="5943600" cy="190246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30D" w:rsidRPr="00333DAD">
        <w:rPr>
          <w:sz w:val="28"/>
          <w:szCs w:val="28"/>
        </w:rPr>
        <w:br/>
      </w:r>
      <w:r w:rsidR="00F174C0" w:rsidRPr="00333DAD">
        <w:rPr>
          <w:sz w:val="28"/>
          <w:szCs w:val="28"/>
        </w:rPr>
        <w:br/>
      </w:r>
    </w:p>
    <w:p w:rsidR="00AA6260" w:rsidRPr="00333DAD" w:rsidRDefault="00AA6260" w:rsidP="002E548B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333DAD">
        <w:rPr>
          <w:b/>
          <w:sz w:val="28"/>
          <w:szCs w:val="28"/>
        </w:rPr>
        <w:lastRenderedPageBreak/>
        <w:t>Select</w:t>
      </w:r>
      <w:r w:rsidRPr="00333DAD">
        <w:rPr>
          <w:sz w:val="28"/>
          <w:szCs w:val="28"/>
        </w:rPr>
        <w:t xml:space="preserve"> the ‘Chartfields2’ tab and enter the chartfield values required for y</w:t>
      </w:r>
      <w:r w:rsidR="006B3324" w:rsidRPr="00333DAD">
        <w:rPr>
          <w:sz w:val="28"/>
          <w:szCs w:val="28"/>
        </w:rPr>
        <w:t xml:space="preserve">our agency.  </w:t>
      </w:r>
      <w:r w:rsidRPr="00333DAD">
        <w:rPr>
          <w:sz w:val="28"/>
          <w:szCs w:val="28"/>
        </w:rPr>
        <w:br/>
      </w:r>
      <w:r w:rsidR="009E55B1" w:rsidRPr="00333DAD">
        <w:rPr>
          <w:noProof/>
          <w:sz w:val="28"/>
          <w:szCs w:val="28"/>
        </w:rPr>
        <w:drawing>
          <wp:inline distT="0" distB="0" distL="0" distR="0" wp14:anchorId="67047C9B" wp14:editId="322D4384">
            <wp:extent cx="5943600" cy="1349375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30D" w:rsidRPr="00333DAD">
        <w:rPr>
          <w:sz w:val="28"/>
          <w:szCs w:val="28"/>
        </w:rPr>
        <w:br/>
      </w:r>
    </w:p>
    <w:p w:rsidR="006B3324" w:rsidRPr="00333DAD" w:rsidRDefault="006B3324" w:rsidP="002E548B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333DAD">
        <w:rPr>
          <w:sz w:val="28"/>
          <w:szCs w:val="28"/>
        </w:rPr>
        <w:t>Scroll to the botto</w:t>
      </w:r>
      <w:r w:rsidR="00D00289" w:rsidRPr="00333DAD">
        <w:rPr>
          <w:sz w:val="28"/>
          <w:szCs w:val="28"/>
        </w:rPr>
        <w:t>m</w:t>
      </w:r>
      <w:r w:rsidRPr="00333DAD">
        <w:rPr>
          <w:sz w:val="28"/>
          <w:szCs w:val="28"/>
        </w:rPr>
        <w:t xml:space="preserve"> of the page and </w:t>
      </w:r>
      <w:r w:rsidRPr="00333DAD">
        <w:rPr>
          <w:b/>
          <w:sz w:val="28"/>
          <w:szCs w:val="28"/>
        </w:rPr>
        <w:t>click</w:t>
      </w:r>
      <w:r w:rsidRPr="00333DAD">
        <w:rPr>
          <w:sz w:val="28"/>
          <w:szCs w:val="28"/>
        </w:rPr>
        <w:t xml:space="preserve"> ‘Save and submit’.  </w:t>
      </w:r>
      <w:r w:rsidRPr="00333DAD">
        <w:rPr>
          <w:sz w:val="28"/>
          <w:szCs w:val="28"/>
        </w:rPr>
        <w:br/>
      </w:r>
      <w:r w:rsidRPr="00333DAD">
        <w:rPr>
          <w:noProof/>
          <w:sz w:val="28"/>
          <w:szCs w:val="28"/>
        </w:rPr>
        <w:drawing>
          <wp:inline distT="0" distB="0" distL="0" distR="0" wp14:anchorId="182C151B" wp14:editId="6E326C0C">
            <wp:extent cx="4325510" cy="143721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33192" cy="143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30D" w:rsidRPr="00333DAD">
        <w:rPr>
          <w:sz w:val="28"/>
          <w:szCs w:val="28"/>
        </w:rPr>
        <w:br/>
      </w:r>
      <w:r w:rsidR="00F174C0" w:rsidRPr="00333DAD">
        <w:rPr>
          <w:sz w:val="28"/>
          <w:szCs w:val="28"/>
        </w:rPr>
        <w:br/>
      </w:r>
    </w:p>
    <w:p w:rsidR="00D00289" w:rsidRPr="00333DAD" w:rsidRDefault="002E548B" w:rsidP="002E548B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289" w:rsidRPr="00333DAD">
        <w:rPr>
          <w:sz w:val="28"/>
          <w:szCs w:val="28"/>
        </w:rPr>
        <w:t xml:space="preserve">If the save is successful you will be taken to the Confirmation page.  </w:t>
      </w:r>
      <w:r w:rsidR="00D00289" w:rsidRPr="00333DAD">
        <w:rPr>
          <w:sz w:val="28"/>
          <w:szCs w:val="28"/>
        </w:rPr>
        <w:br/>
      </w:r>
      <w:r w:rsidR="00F5050E" w:rsidRPr="00333DAD">
        <w:rPr>
          <w:noProof/>
          <w:sz w:val="28"/>
          <w:szCs w:val="28"/>
        </w:rPr>
        <w:drawing>
          <wp:inline distT="0" distB="0" distL="0" distR="0" wp14:anchorId="711DFC19" wp14:editId="265D34BC">
            <wp:extent cx="4937234" cy="171748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37762" cy="171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0289" w:rsidRPr="00333DAD">
        <w:rPr>
          <w:sz w:val="28"/>
          <w:szCs w:val="28"/>
        </w:rPr>
        <w:br/>
      </w:r>
    </w:p>
    <w:sectPr w:rsidR="00D00289" w:rsidRPr="00333DAD" w:rsidSect="00F41C7B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F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27FC"/>
    <w:multiLevelType w:val="hybridMultilevel"/>
    <w:tmpl w:val="9D7E6506"/>
    <w:lvl w:ilvl="0" w:tplc="162AC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2C0173"/>
    <w:rsid w:val="002E548B"/>
    <w:rsid w:val="00333DAD"/>
    <w:rsid w:val="00390043"/>
    <w:rsid w:val="005B282F"/>
    <w:rsid w:val="006776DB"/>
    <w:rsid w:val="006B3324"/>
    <w:rsid w:val="0077730D"/>
    <w:rsid w:val="007F3EC8"/>
    <w:rsid w:val="00915F84"/>
    <w:rsid w:val="00921972"/>
    <w:rsid w:val="009E55B1"/>
    <w:rsid w:val="00AA6260"/>
    <w:rsid w:val="00CA0ED5"/>
    <w:rsid w:val="00D00289"/>
    <w:rsid w:val="00E96FBC"/>
    <w:rsid w:val="00F174C0"/>
    <w:rsid w:val="00F41C7B"/>
    <w:rsid w:val="00F5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Joe Goodman</cp:lastModifiedBy>
  <cp:revision>12</cp:revision>
  <dcterms:created xsi:type="dcterms:W3CDTF">2016-02-11T20:35:00Z</dcterms:created>
  <dcterms:modified xsi:type="dcterms:W3CDTF">2016-03-16T20:22:00Z</dcterms:modified>
</cp:coreProperties>
</file>