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D" w:rsidRDefault="00F26FED" w:rsidP="00F26FED">
      <w:pPr>
        <w:jc w:val="center"/>
        <w:rPr>
          <w:sz w:val="28"/>
          <w:szCs w:val="28"/>
        </w:rPr>
      </w:pPr>
    </w:p>
    <w:p w:rsidR="00F26FED" w:rsidRDefault="00F26FED" w:rsidP="00F26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A173E7">
        <w:rPr>
          <w:sz w:val="28"/>
          <w:szCs w:val="28"/>
        </w:rPr>
        <w:t>0</w:t>
      </w:r>
      <w:r w:rsidR="00D54F1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151443">
        <w:rPr>
          <w:sz w:val="28"/>
          <w:szCs w:val="28"/>
        </w:rPr>
        <w:t>__</w:t>
      </w:r>
      <w:r>
        <w:rPr>
          <w:sz w:val="28"/>
          <w:szCs w:val="28"/>
        </w:rPr>
        <w:t>-_____-CR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OF APPEALS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3E7">
        <w:rPr>
          <w:sz w:val="28"/>
          <w:szCs w:val="28"/>
        </w:rPr>
        <w:t>1ST</w:t>
      </w:r>
      <w:r>
        <w:rPr>
          <w:sz w:val="28"/>
          <w:szCs w:val="28"/>
        </w:rPr>
        <w:t xml:space="preserve"> DISTRICT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>The State of Texas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HOUSTON, TEXAS</w:t>
      </w:r>
    </w:p>
    <w:p w:rsidR="00EE37F4" w:rsidRDefault="00F26FED" w:rsidP="00F26FED">
      <w:pPr>
        <w:jc w:val="center"/>
        <w:rPr>
          <w:sz w:val="28"/>
          <w:szCs w:val="28"/>
        </w:rPr>
      </w:pPr>
      <w:r w:rsidRPr="00F26FED">
        <w:rPr>
          <w:b/>
          <w:sz w:val="28"/>
          <w:szCs w:val="28"/>
          <w:u w:val="single"/>
        </w:rPr>
        <w:t>Motion to Withdraw</w:t>
      </w:r>
    </w:p>
    <w:p w:rsidR="00F26FED" w:rsidRPr="00663EAF" w:rsidRDefault="00F26FED" w:rsidP="00F26FED">
      <w:pPr>
        <w:rPr>
          <w:b/>
          <w:sz w:val="28"/>
          <w:szCs w:val="28"/>
        </w:rPr>
      </w:pPr>
      <w:r w:rsidRPr="00663EAF">
        <w:rPr>
          <w:b/>
          <w:sz w:val="28"/>
          <w:szCs w:val="28"/>
        </w:rPr>
        <w:t>To the Honorable Justices of Said Court: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Comes now, ___________, attorney of record for ___________, appellant in the above entitled and numbered appeal who files this motion to withdraw as appellant’s attorney, and for such motion would respectfully show the Court the following: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Appellant’</w:t>
      </w:r>
      <w:r w:rsidRPr="00F26FED">
        <w:rPr>
          <w:sz w:val="28"/>
          <w:szCs w:val="28"/>
        </w:rPr>
        <w:t>s counsel has filed contemporaneously with this motion a brief in</w:t>
      </w:r>
      <w:r w:rsidR="00D73F98"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compliance with </w:t>
      </w:r>
      <w:r w:rsidRPr="00F26FED">
        <w:rPr>
          <w:i/>
          <w:sz w:val="28"/>
          <w:szCs w:val="28"/>
        </w:rPr>
        <w:t>Anders v. California</w:t>
      </w:r>
      <w:r>
        <w:rPr>
          <w:sz w:val="28"/>
          <w:szCs w:val="28"/>
        </w:rPr>
        <w:t>,</w:t>
      </w:r>
      <w:r w:rsidRPr="00F26FED">
        <w:rPr>
          <w:sz w:val="28"/>
          <w:szCs w:val="28"/>
        </w:rPr>
        <w:t xml:space="preserve"> 386 U.S. 738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(1967).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 xml:space="preserve">In accordance with the provisions of </w:t>
      </w:r>
      <w:r w:rsidRPr="00F26FED">
        <w:rPr>
          <w:i/>
          <w:sz w:val="28"/>
          <w:szCs w:val="28"/>
        </w:rPr>
        <w:t>In re Schulman</w:t>
      </w:r>
      <w:r w:rsidRPr="00F26FED">
        <w:rPr>
          <w:sz w:val="28"/>
          <w:szCs w:val="28"/>
        </w:rPr>
        <w:t>, 252 S.W.3d 403 (Tex.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Crim. App. 2008), Movant requests that upon consideration of said brief, he</w:t>
      </w:r>
      <w:r>
        <w:rPr>
          <w:sz w:val="28"/>
          <w:szCs w:val="28"/>
        </w:rPr>
        <w:t>/she</w:t>
      </w:r>
      <w:r w:rsidRPr="00F26FE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allowed to withdraw so that Appellant may file, if he</w:t>
      </w:r>
      <w:r>
        <w:rPr>
          <w:sz w:val="28"/>
          <w:szCs w:val="28"/>
        </w:rPr>
        <w:t>/she</w:t>
      </w:r>
      <w:r w:rsidRPr="00F26FED">
        <w:rPr>
          <w:sz w:val="28"/>
          <w:szCs w:val="28"/>
        </w:rPr>
        <w:t xml:space="preserve"> so chooses, a pro se brief.</w:t>
      </w:r>
      <w:r>
        <w:rPr>
          <w:sz w:val="28"/>
          <w:szCs w:val="28"/>
        </w:rPr>
        <w:t xml:space="preserve"> 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>Wherefore, it is respectfully requested that the undersigned counsel be</w:t>
      </w:r>
      <w:r>
        <w:rPr>
          <w:sz w:val="28"/>
          <w:szCs w:val="28"/>
        </w:rPr>
        <w:t xml:space="preserve"> </w:t>
      </w:r>
      <w:r w:rsidR="009407E7">
        <w:rPr>
          <w:sz w:val="28"/>
          <w:szCs w:val="28"/>
        </w:rPr>
        <w:t>granted permission to with</w:t>
      </w:r>
      <w:bookmarkStart w:id="0" w:name="_GoBack"/>
      <w:bookmarkEnd w:id="0"/>
      <w:r w:rsidRPr="00F26FED">
        <w:rPr>
          <w:sz w:val="28"/>
          <w:szCs w:val="28"/>
        </w:rPr>
        <w:t>draw as attorney of record for Appellan</w:t>
      </w:r>
      <w:r>
        <w:rPr>
          <w:sz w:val="28"/>
          <w:szCs w:val="28"/>
        </w:rPr>
        <w:t>t.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Respectfully submitted,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3507">
        <w:rPr>
          <w:sz w:val="28"/>
          <w:szCs w:val="28"/>
        </w:rPr>
        <w:t>/s</w:t>
      </w:r>
      <w:r w:rsidRPr="00F26FED">
        <w:rPr>
          <w:sz w:val="28"/>
          <w:szCs w:val="28"/>
        </w:rPr>
        <w:t>/__________________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[Attorney’s name]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 xml:space="preserve">State Bar No. </w:t>
      </w:r>
      <w:r>
        <w:rPr>
          <w:sz w:val="28"/>
          <w:szCs w:val="28"/>
        </w:rPr>
        <w:t>_________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[Address]</w:t>
      </w:r>
    </w:p>
    <w:p w:rsidR="00F26FED" w:rsidRPr="00F26FED" w:rsidRDefault="00F26FED" w:rsidP="00F26FE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[City]</w:t>
      </w:r>
      <w:r w:rsidRPr="00F26FED">
        <w:rPr>
          <w:sz w:val="28"/>
          <w:szCs w:val="28"/>
        </w:rPr>
        <w:t xml:space="preserve">, Texas </w:t>
      </w:r>
      <w:r>
        <w:rPr>
          <w:sz w:val="28"/>
          <w:szCs w:val="28"/>
        </w:rPr>
        <w:t>ZIP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(</w:t>
      </w:r>
      <w:r>
        <w:rPr>
          <w:sz w:val="28"/>
          <w:szCs w:val="28"/>
        </w:rPr>
        <w:t>___</w:t>
      </w:r>
      <w:r w:rsidRPr="00F26FED">
        <w:rPr>
          <w:sz w:val="28"/>
          <w:szCs w:val="28"/>
        </w:rPr>
        <w:t>)</w:t>
      </w:r>
      <w:r>
        <w:rPr>
          <w:sz w:val="28"/>
          <w:szCs w:val="28"/>
        </w:rPr>
        <w:t>___</w:t>
      </w:r>
      <w:r w:rsidRPr="00F26FED">
        <w:rPr>
          <w:sz w:val="28"/>
          <w:szCs w:val="28"/>
        </w:rPr>
        <w:t>-</w:t>
      </w:r>
      <w:r>
        <w:rPr>
          <w:sz w:val="28"/>
          <w:szCs w:val="28"/>
        </w:rPr>
        <w:t>____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Attorney for Appellant</w:t>
      </w:r>
    </w:p>
    <w:p w:rsidR="00F26FED" w:rsidRPr="00F26FED" w:rsidRDefault="00F26FED" w:rsidP="00F26FED">
      <w:pPr>
        <w:spacing w:line="360" w:lineRule="auto"/>
        <w:jc w:val="center"/>
        <w:rPr>
          <w:sz w:val="28"/>
          <w:szCs w:val="28"/>
        </w:rPr>
      </w:pPr>
      <w:r w:rsidRPr="00F26FED">
        <w:rPr>
          <w:sz w:val="28"/>
          <w:szCs w:val="28"/>
        </w:rPr>
        <w:t>CERTIFICATE OF SERVICE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>I hereby certify that a true and correct copy of the foregoing Motion has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been served on Appellant and </w:t>
      </w:r>
      <w:r>
        <w:rPr>
          <w:sz w:val="28"/>
          <w:szCs w:val="28"/>
        </w:rPr>
        <w:t>__________</w:t>
      </w:r>
      <w:r w:rsidRPr="00F26FED">
        <w:rPr>
          <w:sz w:val="28"/>
          <w:szCs w:val="28"/>
        </w:rPr>
        <w:t>, Assistant Criminal District Attorney, the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attorney of record for the State, on </w:t>
      </w:r>
      <w:r>
        <w:rPr>
          <w:sz w:val="28"/>
          <w:szCs w:val="28"/>
        </w:rPr>
        <w:t>[date]</w:t>
      </w:r>
      <w:r w:rsidRPr="00F26FED">
        <w:rPr>
          <w:sz w:val="28"/>
          <w:szCs w:val="28"/>
        </w:rPr>
        <w:t>.</w:t>
      </w:r>
    </w:p>
    <w:p w:rsidR="001E3507" w:rsidRDefault="001E3507" w:rsidP="001E35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FED" w:rsidRPr="00F26FED">
        <w:rPr>
          <w:sz w:val="28"/>
          <w:szCs w:val="28"/>
        </w:rPr>
        <w:t xml:space="preserve">/s/ </w:t>
      </w:r>
      <w:r>
        <w:rPr>
          <w:sz w:val="28"/>
          <w:szCs w:val="28"/>
        </w:rPr>
        <w:t>_________________</w:t>
      </w:r>
    </w:p>
    <w:p w:rsidR="00F26FED" w:rsidRPr="00F26FED" w:rsidRDefault="001E3507" w:rsidP="001E35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26FED" w:rsidRPr="00F26FED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ED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B1C0C"/>
    <w:rsid w:val="000B421E"/>
    <w:rsid w:val="000B56A1"/>
    <w:rsid w:val="000C128D"/>
    <w:rsid w:val="000C161C"/>
    <w:rsid w:val="000E1319"/>
    <w:rsid w:val="000E2360"/>
    <w:rsid w:val="000E49EB"/>
    <w:rsid w:val="000F13E6"/>
    <w:rsid w:val="000F31B4"/>
    <w:rsid w:val="000F4E87"/>
    <w:rsid w:val="00105F8A"/>
    <w:rsid w:val="00107949"/>
    <w:rsid w:val="00126AB1"/>
    <w:rsid w:val="00135218"/>
    <w:rsid w:val="00137AF8"/>
    <w:rsid w:val="001464D0"/>
    <w:rsid w:val="0015008A"/>
    <w:rsid w:val="00151443"/>
    <w:rsid w:val="00161C45"/>
    <w:rsid w:val="00166569"/>
    <w:rsid w:val="00180D3C"/>
    <w:rsid w:val="00180FE0"/>
    <w:rsid w:val="00182EBC"/>
    <w:rsid w:val="00187606"/>
    <w:rsid w:val="001913E3"/>
    <w:rsid w:val="00196645"/>
    <w:rsid w:val="001C01B8"/>
    <w:rsid w:val="001C3961"/>
    <w:rsid w:val="001C44C7"/>
    <w:rsid w:val="001D270E"/>
    <w:rsid w:val="001E3507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02A0B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DE1"/>
    <w:rsid w:val="006E774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407E7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173E7"/>
    <w:rsid w:val="00A22F25"/>
    <w:rsid w:val="00A2662B"/>
    <w:rsid w:val="00A31F69"/>
    <w:rsid w:val="00A34C7D"/>
    <w:rsid w:val="00A46F7C"/>
    <w:rsid w:val="00A51E28"/>
    <w:rsid w:val="00A5309A"/>
    <w:rsid w:val="00A7183D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43026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54F1C"/>
    <w:rsid w:val="00D6758E"/>
    <w:rsid w:val="00D73F98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26FE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5079"/>
  <w15:docId w15:val="{8443C97E-81CC-4A2F-A2B4-D231D6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E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Doug Frobese</cp:lastModifiedBy>
  <cp:revision>4</cp:revision>
  <dcterms:created xsi:type="dcterms:W3CDTF">2023-12-13T17:10:00Z</dcterms:created>
  <dcterms:modified xsi:type="dcterms:W3CDTF">2023-12-13T17:11:00Z</dcterms:modified>
</cp:coreProperties>
</file>